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8705D" w14:textId="17793FC6" w:rsidR="00C034A2" w:rsidRPr="00C034A2" w:rsidRDefault="00C542ED" w:rsidP="00C034A2">
      <w:pPr>
        <w:pStyle w:val="Standard"/>
        <w:spacing w:after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do zapytania</w:t>
      </w:r>
      <w:r w:rsidR="008A51D0">
        <w:rPr>
          <w:rFonts w:ascii="Times New Roman" w:hAnsi="Times New Roman" w:cs="Times New Roman"/>
        </w:rPr>
        <w:t xml:space="preserve"> ofertowego nr 3</w:t>
      </w:r>
    </w:p>
    <w:p w14:paraId="6E451483" w14:textId="77777777" w:rsidR="007D16BA" w:rsidRPr="00DF67E8" w:rsidRDefault="007D16BA" w:rsidP="007D16BA">
      <w:pPr>
        <w:pStyle w:val="Tekstpodstawowy2"/>
        <w:spacing w:after="0" w:line="240" w:lineRule="auto"/>
        <w:rPr>
          <w:sz w:val="16"/>
          <w:szCs w:val="16"/>
        </w:rPr>
      </w:pPr>
      <w:r w:rsidRPr="00DF67E8">
        <w:rPr>
          <w:sz w:val="16"/>
          <w:szCs w:val="16"/>
        </w:rPr>
        <w:t>.............................................</w:t>
      </w:r>
    </w:p>
    <w:p w14:paraId="6B30DF7F" w14:textId="77777777" w:rsidR="007D16BA" w:rsidRPr="00DF67E8" w:rsidRDefault="007D16BA" w:rsidP="000B02AD">
      <w:pPr>
        <w:pStyle w:val="Tekstpodstawowy2"/>
        <w:spacing w:line="240" w:lineRule="auto"/>
        <w:rPr>
          <w:sz w:val="16"/>
          <w:szCs w:val="16"/>
        </w:rPr>
      </w:pPr>
      <w:r w:rsidRPr="00DF67E8">
        <w:rPr>
          <w:sz w:val="16"/>
          <w:szCs w:val="16"/>
        </w:rPr>
        <w:t xml:space="preserve"> Nazwa i adres Wykonawcy</w:t>
      </w:r>
    </w:p>
    <w:p w14:paraId="533CF964" w14:textId="77777777" w:rsidR="007D16BA" w:rsidRPr="00C034A2" w:rsidRDefault="007D16BA" w:rsidP="007D1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color w:val="222222"/>
          <w:sz w:val="22"/>
          <w:szCs w:val="22"/>
        </w:rPr>
      </w:pPr>
      <w:r w:rsidRPr="00C034A2">
        <w:rPr>
          <w:b/>
          <w:bCs/>
          <w:color w:val="222222"/>
          <w:sz w:val="22"/>
          <w:szCs w:val="22"/>
        </w:rPr>
        <w:t>WYKAZ OSÓB SKIEROWANYCH DO REALIZACJI ZAMÓWIENIA</w:t>
      </w:r>
    </w:p>
    <w:p w14:paraId="4888D903" w14:textId="77777777" w:rsidR="00DA758D" w:rsidRDefault="00DA758D" w:rsidP="00DA758D">
      <w:pPr>
        <w:pStyle w:val="Standard"/>
        <w:spacing w:line="360" w:lineRule="auto"/>
        <w:jc w:val="both"/>
        <w:rPr>
          <w:b/>
          <w:bCs/>
          <w:color w:val="222222"/>
          <w:sz w:val="22"/>
          <w:szCs w:val="22"/>
        </w:rPr>
      </w:pPr>
    </w:p>
    <w:p w14:paraId="1908D0BB" w14:textId="77777777" w:rsidR="00BB2F0B" w:rsidRPr="009D671F" w:rsidRDefault="007D16BA" w:rsidP="00BB2F0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C034A2">
        <w:rPr>
          <w:b/>
          <w:bCs/>
          <w:color w:val="222222"/>
          <w:sz w:val="22"/>
          <w:szCs w:val="22"/>
        </w:rPr>
        <w:t>Składając ofertę w</w:t>
      </w:r>
      <w:r w:rsidR="00DA758D">
        <w:rPr>
          <w:b/>
          <w:bCs/>
          <w:color w:val="222222"/>
          <w:sz w:val="22"/>
          <w:szCs w:val="22"/>
        </w:rPr>
        <w:t xml:space="preserve"> odpowiedzi na zapytanie ofertowe </w:t>
      </w:r>
      <w:r w:rsidR="00EF6127">
        <w:rPr>
          <w:b/>
          <w:bCs/>
          <w:color w:val="222222"/>
          <w:sz w:val="22"/>
          <w:szCs w:val="22"/>
        </w:rPr>
        <w:t>pn.</w:t>
      </w:r>
      <w:r w:rsidRPr="00C034A2">
        <w:rPr>
          <w:b/>
          <w:bCs/>
          <w:color w:val="222222"/>
          <w:sz w:val="22"/>
          <w:szCs w:val="22"/>
        </w:rPr>
        <w:t>:</w:t>
      </w:r>
      <w:r w:rsidR="002068B2" w:rsidRPr="002068B2">
        <w:rPr>
          <w:b/>
          <w:sz w:val="22"/>
          <w:szCs w:val="22"/>
        </w:rPr>
        <w:t xml:space="preserve"> </w:t>
      </w:r>
      <w:r w:rsidR="00BB2F0B">
        <w:rPr>
          <w:rFonts w:ascii="Times New Roman" w:hAnsi="Times New Roman" w:cs="Times New Roman"/>
          <w:b/>
          <w:bCs/>
        </w:rPr>
        <w:t>Renowacja Kościoła pw. Wszystkich Świętych wraz dzwonnicą w Brzoziu</w:t>
      </w:r>
    </w:p>
    <w:p w14:paraId="6538494B" w14:textId="023C64B0" w:rsidR="007D16BA" w:rsidRPr="00DA758D" w:rsidRDefault="007D16BA" w:rsidP="00DA758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05BAF95F" w14:textId="4D165B6C" w:rsidR="007D16BA" w:rsidRPr="00DF67E8" w:rsidRDefault="007D16BA" w:rsidP="001526EF">
      <w:pPr>
        <w:spacing w:before="60" w:after="60"/>
        <w:jc w:val="center"/>
        <w:rPr>
          <w:bCs/>
          <w:sz w:val="22"/>
          <w:szCs w:val="22"/>
        </w:rPr>
      </w:pPr>
      <w:r w:rsidRPr="00DF67E8">
        <w:rPr>
          <w:b/>
          <w:sz w:val="22"/>
          <w:szCs w:val="22"/>
        </w:rPr>
        <w:t>OŚWIADCZAM, ŻE:</w:t>
      </w:r>
    </w:p>
    <w:p w14:paraId="70FD765E" w14:textId="77777777" w:rsidR="007D16BA" w:rsidRPr="00DF67E8" w:rsidRDefault="007D16BA" w:rsidP="001526EF">
      <w:pPr>
        <w:spacing w:after="60"/>
        <w:jc w:val="center"/>
        <w:rPr>
          <w:b/>
          <w:sz w:val="20"/>
          <w:szCs w:val="20"/>
        </w:rPr>
      </w:pPr>
      <w:r w:rsidRPr="00DF67E8">
        <w:rPr>
          <w:bCs/>
          <w:sz w:val="20"/>
          <w:szCs w:val="20"/>
        </w:rPr>
        <w:t>Przy wykonaniu zamówienia uczestniczyć będą następujące osoby</w:t>
      </w:r>
      <w:r w:rsidR="00CD6417" w:rsidRPr="00DF67E8">
        <w:rPr>
          <w:bCs/>
          <w:sz w:val="20"/>
          <w:szCs w:val="20"/>
        </w:rPr>
        <w:t>:</w:t>
      </w:r>
    </w:p>
    <w:tbl>
      <w:tblPr>
        <w:tblW w:w="93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93"/>
        <w:gridCol w:w="2201"/>
        <w:gridCol w:w="2126"/>
        <w:gridCol w:w="2268"/>
      </w:tblGrid>
      <w:tr w:rsidR="000F4EE7" w:rsidRPr="00DF67E8" w14:paraId="4CBE846D" w14:textId="77777777" w:rsidTr="000B02AD">
        <w:trPr>
          <w:cantSplit/>
          <w:trHeight w:val="98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46B2F194" w14:textId="77777777" w:rsidR="000F4EE7" w:rsidRPr="00DF67E8" w:rsidRDefault="000F4EE7" w:rsidP="00B6498C">
            <w:pPr>
              <w:jc w:val="center"/>
              <w:rPr>
                <w:bCs/>
                <w:sz w:val="20"/>
                <w:szCs w:val="20"/>
              </w:rPr>
            </w:pPr>
            <w:r w:rsidRPr="00DF67E8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9EA974D" w14:textId="77777777" w:rsidR="000F4EE7" w:rsidRPr="00DF67E8" w:rsidRDefault="000F4EE7" w:rsidP="00B6498C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="Times New Roman" w:hAnsi="Times New Roman" w:cs="Times New Roman"/>
                <w:bCs/>
                <w:lang w:val="pl-PL"/>
              </w:rPr>
            </w:pPr>
            <w:r w:rsidRPr="00DF67E8">
              <w:rPr>
                <w:rFonts w:ascii="Times New Roman" w:hAnsi="Times New Roman" w:cs="Times New Roman"/>
                <w:bCs/>
                <w:lang w:val="pl-PL"/>
              </w:rPr>
              <w:t>Imię i nazwisko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BB4B54" w14:textId="77777777" w:rsidR="000F4EE7" w:rsidRPr="00DF67E8" w:rsidRDefault="000F4EE7" w:rsidP="00B6498C">
            <w:pPr>
              <w:jc w:val="center"/>
              <w:rPr>
                <w:bCs/>
                <w:sz w:val="20"/>
                <w:szCs w:val="20"/>
              </w:rPr>
            </w:pPr>
            <w:r w:rsidRPr="00DF67E8">
              <w:rPr>
                <w:bCs/>
                <w:sz w:val="20"/>
                <w:szCs w:val="20"/>
              </w:rPr>
              <w:t>Kwalifikacje zawodowe/</w:t>
            </w:r>
          </w:p>
          <w:p w14:paraId="07458DA4" w14:textId="77777777" w:rsidR="000F4EE7" w:rsidRPr="00DF67E8" w:rsidRDefault="000F4EE7" w:rsidP="004D521D">
            <w:pPr>
              <w:jc w:val="center"/>
              <w:rPr>
                <w:bCs/>
                <w:sz w:val="20"/>
                <w:szCs w:val="20"/>
              </w:rPr>
            </w:pPr>
            <w:r w:rsidRPr="00DF67E8">
              <w:rPr>
                <w:bCs/>
                <w:sz w:val="20"/>
                <w:szCs w:val="20"/>
              </w:rPr>
              <w:t>uprawnienia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5781EE" w14:textId="77777777" w:rsidR="000F4EE7" w:rsidRPr="00DF67E8" w:rsidRDefault="000F4EE7" w:rsidP="00B6498C">
            <w:pPr>
              <w:jc w:val="center"/>
              <w:rPr>
                <w:bCs/>
                <w:sz w:val="20"/>
                <w:szCs w:val="20"/>
              </w:rPr>
            </w:pPr>
            <w:r w:rsidRPr="00DF67E8">
              <w:rPr>
                <w:bCs/>
                <w:sz w:val="20"/>
                <w:szCs w:val="20"/>
              </w:rPr>
              <w:t>Doświadczenie</w:t>
            </w:r>
          </w:p>
          <w:p w14:paraId="42204786" w14:textId="77777777" w:rsidR="000F4EE7" w:rsidRPr="00DF67E8" w:rsidRDefault="001526EF" w:rsidP="00B6498C">
            <w:pPr>
              <w:jc w:val="center"/>
              <w:rPr>
                <w:bCs/>
                <w:sz w:val="16"/>
                <w:szCs w:val="16"/>
              </w:rPr>
            </w:pPr>
            <w:r w:rsidRPr="00DF67E8">
              <w:rPr>
                <w:bCs/>
                <w:sz w:val="16"/>
                <w:szCs w:val="16"/>
              </w:rPr>
              <w:t>(lata pracy w </w:t>
            </w:r>
            <w:r w:rsidR="000F4EE7" w:rsidRPr="00DF67E8">
              <w:rPr>
                <w:bCs/>
                <w:sz w:val="16"/>
                <w:szCs w:val="16"/>
              </w:rPr>
              <w:t>charakterze kierownika budowy/ robót)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64C521" w14:textId="77777777" w:rsidR="000F4EE7" w:rsidRPr="00DF67E8" w:rsidRDefault="000F4EE7" w:rsidP="00B6498C">
            <w:pPr>
              <w:jc w:val="center"/>
              <w:rPr>
                <w:bCs/>
                <w:sz w:val="20"/>
                <w:szCs w:val="20"/>
              </w:rPr>
            </w:pPr>
            <w:r w:rsidRPr="00DF67E8">
              <w:rPr>
                <w:bCs/>
                <w:sz w:val="20"/>
                <w:szCs w:val="20"/>
              </w:rPr>
              <w:t>Informacja o podstawie dysponowania osobą</w:t>
            </w:r>
          </w:p>
          <w:p w14:paraId="13EB80F2" w14:textId="77777777" w:rsidR="000F4EE7" w:rsidRPr="00DF67E8" w:rsidRDefault="000F4EE7" w:rsidP="00B6498C">
            <w:pPr>
              <w:jc w:val="center"/>
              <w:rPr>
                <w:bCs/>
                <w:sz w:val="16"/>
                <w:szCs w:val="16"/>
              </w:rPr>
            </w:pPr>
            <w:r w:rsidRPr="00DF67E8">
              <w:rPr>
                <w:bCs/>
                <w:sz w:val="16"/>
                <w:szCs w:val="16"/>
              </w:rPr>
              <w:t>(np. umowa o pracę, umowa zlecenie, umowa o dzieło)</w:t>
            </w:r>
          </w:p>
        </w:tc>
      </w:tr>
      <w:tr w:rsidR="00F923A2" w:rsidRPr="00DF67E8" w14:paraId="2C0BCC64" w14:textId="77777777" w:rsidTr="000B02AD">
        <w:trPr>
          <w:cantSplit/>
          <w:trHeight w:hRule="exact" w:val="401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510CD34" w14:textId="7ED92B74" w:rsidR="00F923A2" w:rsidRPr="00DF67E8" w:rsidRDefault="00252FF7" w:rsidP="00B6498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1CF8C0" w14:textId="77777777" w:rsidR="00F923A2" w:rsidRPr="00DF67E8" w:rsidRDefault="00F923A2" w:rsidP="00F923A2">
            <w:pPr>
              <w:snapToGrid w:val="0"/>
              <w:spacing w:line="480" w:lineRule="auto"/>
              <w:jc w:val="center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……………………………………………………………………………………………</w:t>
            </w:r>
          </w:p>
          <w:p w14:paraId="409D0C46" w14:textId="133B1624" w:rsidR="00F923A2" w:rsidRPr="00DF67E8" w:rsidRDefault="00F923A2" w:rsidP="00F923A2">
            <w:pPr>
              <w:snapToGrid w:val="0"/>
              <w:spacing w:line="480" w:lineRule="auto"/>
              <w:jc w:val="center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(</w:t>
            </w:r>
            <w:r w:rsidR="00C542ED">
              <w:rPr>
                <w:sz w:val="16"/>
                <w:szCs w:val="16"/>
              </w:rPr>
              <w:t>osoba  z uprawn</w:t>
            </w:r>
            <w:r w:rsidR="00CD2CD3">
              <w:rPr>
                <w:sz w:val="16"/>
                <w:szCs w:val="16"/>
              </w:rPr>
              <w:t>ieniami</w:t>
            </w:r>
            <w:r w:rsidR="00C542ED">
              <w:rPr>
                <w:sz w:val="16"/>
                <w:szCs w:val="16"/>
              </w:rPr>
              <w:t xml:space="preserve"> do kierowania pracami budowlanymi przy zabytkach nieruchomych</w:t>
            </w:r>
            <w:r w:rsidRPr="00A11547">
              <w:rPr>
                <w:sz w:val="16"/>
                <w:szCs w:val="16"/>
              </w:rPr>
              <w:t>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166534" w14:textId="77777777" w:rsidR="00F923A2" w:rsidRPr="00DF67E8" w:rsidRDefault="00F923A2" w:rsidP="00F923A2">
            <w:pPr>
              <w:snapToGrid w:val="0"/>
              <w:spacing w:before="120"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Uprawnienia nr ……………………… w specjalności ……………………………………………</w:t>
            </w:r>
          </w:p>
          <w:p w14:paraId="42353E21" w14:textId="77777777" w:rsidR="00F923A2" w:rsidRPr="00DF67E8" w:rsidRDefault="00F923A2" w:rsidP="00F923A2">
            <w:pPr>
              <w:snapToGrid w:val="0"/>
              <w:spacing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W zakresie:</w:t>
            </w:r>
          </w:p>
          <w:p w14:paraId="0F9D4159" w14:textId="77777777" w:rsidR="00F923A2" w:rsidRPr="00DF67E8" w:rsidRDefault="00F923A2" w:rsidP="00F923A2">
            <w:pPr>
              <w:snapToGrid w:val="0"/>
              <w:spacing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………………………………………………………………………………………………</w:t>
            </w:r>
          </w:p>
          <w:p w14:paraId="1EE0A024" w14:textId="77777777" w:rsidR="00F923A2" w:rsidRPr="00DF67E8" w:rsidRDefault="00F923A2" w:rsidP="00F923A2">
            <w:pPr>
              <w:snapToGrid w:val="0"/>
              <w:spacing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Data uzyskania uprawnień:</w:t>
            </w:r>
          </w:p>
          <w:p w14:paraId="63EC9EBD" w14:textId="2A6C5062" w:rsidR="00F923A2" w:rsidRPr="00DF67E8" w:rsidRDefault="00F923A2" w:rsidP="00F923A2">
            <w:pPr>
              <w:snapToGrid w:val="0"/>
              <w:spacing w:before="120"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……………………………………………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C2E9ED" w14:textId="77777777" w:rsidR="00F923A2" w:rsidRPr="00DF67E8" w:rsidRDefault="00F923A2" w:rsidP="00F923A2">
            <w:pPr>
              <w:snapToGrid w:val="0"/>
              <w:jc w:val="center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</w:t>
            </w:r>
          </w:p>
          <w:p w14:paraId="0792932D" w14:textId="31951AFD" w:rsidR="00F923A2" w:rsidRPr="00DF67E8" w:rsidRDefault="00F923A2" w:rsidP="00F923A2">
            <w:pPr>
              <w:snapToGrid w:val="0"/>
              <w:jc w:val="center"/>
              <w:rPr>
                <w:sz w:val="16"/>
                <w:szCs w:val="16"/>
              </w:rPr>
            </w:pPr>
            <w:r w:rsidRPr="00DF67E8">
              <w:rPr>
                <w:i/>
                <w:sz w:val="12"/>
                <w:szCs w:val="12"/>
              </w:rPr>
              <w:t>(lata pracy)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C8BE26" w14:textId="77777777" w:rsidR="00F923A2" w:rsidRPr="00DF67E8" w:rsidRDefault="00F923A2" w:rsidP="00F923A2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sz w:val="16"/>
                <w:szCs w:val="16"/>
                <w:highlight w:val="yellow"/>
              </w:rPr>
            </w:pPr>
            <w:r w:rsidRPr="00DF67E8">
              <w:rPr>
                <w:sz w:val="16"/>
                <w:szCs w:val="16"/>
                <w:highlight w:val="yellow"/>
              </w:rPr>
              <w:t>dysponuję *</w:t>
            </w:r>
          </w:p>
          <w:p w14:paraId="20337878" w14:textId="77777777" w:rsidR="00F923A2" w:rsidRPr="00DF67E8" w:rsidRDefault="00F923A2" w:rsidP="00F923A2">
            <w:pPr>
              <w:pStyle w:val="Tekstpodstawowy21"/>
              <w:snapToGrid w:val="0"/>
              <w:ind w:left="-70" w:firstLine="0"/>
              <w:jc w:val="center"/>
              <w:rPr>
                <w:i/>
                <w:sz w:val="12"/>
                <w:szCs w:val="12"/>
                <w:highlight w:val="yellow"/>
              </w:rPr>
            </w:pPr>
            <w:r w:rsidRPr="00DF67E8">
              <w:rPr>
                <w:i/>
                <w:sz w:val="12"/>
                <w:szCs w:val="12"/>
                <w:highlight w:val="yellow"/>
              </w:rPr>
              <w:t>(Wykonawca winien podać podstawę dysponowania)</w:t>
            </w:r>
          </w:p>
          <w:p w14:paraId="71A16410" w14:textId="77777777" w:rsidR="00F923A2" w:rsidRPr="00DF67E8" w:rsidRDefault="00F923A2" w:rsidP="00F923A2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i/>
                <w:sz w:val="12"/>
                <w:szCs w:val="12"/>
                <w:highlight w:val="yellow"/>
              </w:rPr>
            </w:pPr>
          </w:p>
          <w:p w14:paraId="5788BD29" w14:textId="77777777" w:rsidR="00F923A2" w:rsidRPr="00DF67E8" w:rsidRDefault="00F923A2" w:rsidP="00F923A2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i/>
                <w:sz w:val="12"/>
                <w:szCs w:val="12"/>
                <w:highlight w:val="yellow"/>
              </w:rPr>
            </w:pPr>
          </w:p>
          <w:p w14:paraId="33CDB7C5" w14:textId="77777777" w:rsidR="00F923A2" w:rsidRPr="00DF67E8" w:rsidRDefault="00F923A2" w:rsidP="00F923A2">
            <w:pPr>
              <w:pStyle w:val="Tekstpodstawowy21"/>
              <w:snapToGrid w:val="0"/>
              <w:ind w:left="-70" w:firstLine="0"/>
              <w:jc w:val="center"/>
              <w:rPr>
                <w:i/>
                <w:sz w:val="12"/>
                <w:szCs w:val="12"/>
                <w:highlight w:val="yellow"/>
              </w:rPr>
            </w:pPr>
            <w:r w:rsidRPr="00DF67E8">
              <w:rPr>
                <w:i/>
                <w:sz w:val="12"/>
                <w:szCs w:val="12"/>
                <w:highlight w:val="yellow"/>
              </w:rPr>
              <w:t>…………………………………………………………….</w:t>
            </w:r>
          </w:p>
          <w:p w14:paraId="760FCD4A" w14:textId="77777777" w:rsidR="00F923A2" w:rsidRPr="00DF67E8" w:rsidRDefault="00F923A2" w:rsidP="00F923A2">
            <w:pPr>
              <w:pStyle w:val="Tekstpodstawowy21"/>
              <w:snapToGrid w:val="0"/>
              <w:ind w:left="-70" w:firstLine="0"/>
              <w:jc w:val="center"/>
              <w:rPr>
                <w:i/>
                <w:sz w:val="12"/>
                <w:szCs w:val="12"/>
                <w:highlight w:val="yellow"/>
              </w:rPr>
            </w:pPr>
            <w:r w:rsidRPr="00DF67E8">
              <w:rPr>
                <w:i/>
                <w:sz w:val="12"/>
                <w:szCs w:val="12"/>
                <w:highlight w:val="yellow"/>
              </w:rPr>
              <w:t>(np. umowa o pracę, umowa zlecenie, umowa o dzieło)</w:t>
            </w:r>
          </w:p>
          <w:p w14:paraId="57439016" w14:textId="77777777" w:rsidR="00F923A2" w:rsidRPr="00DF67E8" w:rsidRDefault="00F923A2" w:rsidP="00F923A2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sz w:val="16"/>
                <w:szCs w:val="16"/>
                <w:highlight w:val="yellow"/>
              </w:rPr>
            </w:pPr>
          </w:p>
          <w:p w14:paraId="55FB6DBD" w14:textId="77777777" w:rsidR="00F923A2" w:rsidRPr="00DF67E8" w:rsidRDefault="00F923A2" w:rsidP="00F923A2">
            <w:pPr>
              <w:pStyle w:val="Tekstpodstawowy21"/>
              <w:snapToGrid w:val="0"/>
              <w:ind w:firstLine="0"/>
              <w:jc w:val="center"/>
              <w:rPr>
                <w:sz w:val="16"/>
                <w:szCs w:val="16"/>
                <w:highlight w:val="yellow"/>
              </w:rPr>
            </w:pPr>
            <w:r w:rsidRPr="00DF67E8">
              <w:rPr>
                <w:sz w:val="16"/>
                <w:szCs w:val="16"/>
                <w:highlight w:val="yellow"/>
              </w:rPr>
              <w:t>lub</w:t>
            </w:r>
          </w:p>
          <w:p w14:paraId="29ADCC05" w14:textId="77777777" w:rsidR="00F923A2" w:rsidRPr="00DF67E8" w:rsidRDefault="00F923A2" w:rsidP="00F923A2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sz w:val="16"/>
                <w:szCs w:val="16"/>
                <w:highlight w:val="yellow"/>
              </w:rPr>
            </w:pPr>
          </w:p>
          <w:p w14:paraId="0B78A5ED" w14:textId="77777777" w:rsidR="00F923A2" w:rsidRPr="00DF67E8" w:rsidRDefault="00F923A2" w:rsidP="00F923A2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sz w:val="16"/>
                <w:szCs w:val="16"/>
                <w:highlight w:val="yellow"/>
              </w:rPr>
            </w:pPr>
            <w:r w:rsidRPr="00DF67E8">
              <w:rPr>
                <w:sz w:val="16"/>
                <w:szCs w:val="16"/>
                <w:highlight w:val="yellow"/>
              </w:rPr>
              <w:t>będę dysponował *</w:t>
            </w:r>
          </w:p>
          <w:p w14:paraId="1D24E903" w14:textId="2E821ADD" w:rsidR="00F923A2" w:rsidRPr="00DF67E8" w:rsidRDefault="00F923A2" w:rsidP="00F923A2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sz w:val="16"/>
                <w:szCs w:val="16"/>
                <w:highlight w:val="yellow"/>
              </w:rPr>
            </w:pPr>
            <w:r w:rsidRPr="00DF67E8">
              <w:rPr>
                <w:sz w:val="12"/>
                <w:szCs w:val="12"/>
                <w:highlight w:val="yellow"/>
              </w:rPr>
              <w:t>(Wykonawca winien załączyć do oferty oryginał pisemnego zobowiązania podmiotu udostępniającego</w:t>
            </w:r>
          </w:p>
        </w:tc>
      </w:tr>
      <w:tr w:rsidR="00BB2F0B" w:rsidRPr="00DF67E8" w14:paraId="0184E73C" w14:textId="77777777" w:rsidTr="000B02AD">
        <w:trPr>
          <w:cantSplit/>
          <w:trHeight w:hRule="exact" w:val="401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241E253" w14:textId="77777777" w:rsidR="00BB2F0B" w:rsidRDefault="00BB2F0B" w:rsidP="00BB2F0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C78849" w14:textId="77777777" w:rsidR="00BB2F0B" w:rsidRPr="00DF67E8" w:rsidRDefault="00BB2F0B" w:rsidP="00BB2F0B">
            <w:pPr>
              <w:snapToGrid w:val="0"/>
              <w:spacing w:line="480" w:lineRule="auto"/>
              <w:jc w:val="center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……………………………………………………………………………………………</w:t>
            </w:r>
          </w:p>
          <w:p w14:paraId="44947959" w14:textId="7ECF162A" w:rsidR="00BB2F0B" w:rsidRPr="00DF67E8" w:rsidRDefault="00BB2F0B" w:rsidP="00BB2F0B">
            <w:pPr>
              <w:snapToGrid w:val="0"/>
              <w:spacing w:line="480" w:lineRule="auto"/>
              <w:jc w:val="center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osoba  z uprawnieniami do kierowania pracami</w:t>
            </w:r>
            <w:r>
              <w:rPr>
                <w:sz w:val="16"/>
                <w:szCs w:val="16"/>
              </w:rPr>
              <w:t xml:space="preserve"> archeologicznymi</w:t>
            </w:r>
            <w:r w:rsidRPr="00A11547">
              <w:rPr>
                <w:sz w:val="16"/>
                <w:szCs w:val="16"/>
              </w:rPr>
              <w:t>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47BB50" w14:textId="77777777" w:rsidR="00BB2F0B" w:rsidRPr="00DF67E8" w:rsidRDefault="00BB2F0B" w:rsidP="00BB2F0B">
            <w:pPr>
              <w:snapToGrid w:val="0"/>
              <w:spacing w:before="120"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Uprawnienia nr ……………………… w specjalności ……………………………………………</w:t>
            </w:r>
          </w:p>
          <w:p w14:paraId="33E9BB43" w14:textId="77777777" w:rsidR="00BB2F0B" w:rsidRPr="00DF67E8" w:rsidRDefault="00BB2F0B" w:rsidP="00BB2F0B">
            <w:pPr>
              <w:snapToGrid w:val="0"/>
              <w:spacing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W zakresie:</w:t>
            </w:r>
          </w:p>
          <w:p w14:paraId="28C1D2F5" w14:textId="77777777" w:rsidR="00BB2F0B" w:rsidRPr="00DF67E8" w:rsidRDefault="00BB2F0B" w:rsidP="00BB2F0B">
            <w:pPr>
              <w:snapToGrid w:val="0"/>
              <w:spacing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………………………………………………………………………………………………</w:t>
            </w:r>
          </w:p>
          <w:p w14:paraId="0F001417" w14:textId="2EC6BDC6" w:rsidR="00BB2F0B" w:rsidRPr="00DF67E8" w:rsidRDefault="00BB2F0B" w:rsidP="00BB2F0B">
            <w:pPr>
              <w:snapToGrid w:val="0"/>
              <w:spacing w:before="120"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Data uzyskania uprawnień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F375DF" w14:textId="77777777" w:rsidR="00BB2F0B" w:rsidRPr="00DF67E8" w:rsidRDefault="00BB2F0B" w:rsidP="00BB2F0B">
            <w:pPr>
              <w:snapToGrid w:val="0"/>
              <w:jc w:val="center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</w:t>
            </w:r>
          </w:p>
          <w:p w14:paraId="110F7825" w14:textId="0FFDC747" w:rsidR="00BB2F0B" w:rsidRPr="00DF67E8" w:rsidRDefault="00BB2F0B" w:rsidP="00BB2F0B">
            <w:pPr>
              <w:snapToGrid w:val="0"/>
              <w:jc w:val="center"/>
              <w:rPr>
                <w:sz w:val="16"/>
                <w:szCs w:val="16"/>
              </w:rPr>
            </w:pPr>
            <w:r w:rsidRPr="00DF67E8">
              <w:rPr>
                <w:i/>
                <w:sz w:val="12"/>
                <w:szCs w:val="12"/>
              </w:rPr>
              <w:t>(lata pracy)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2567CC" w14:textId="77777777" w:rsidR="00BB2F0B" w:rsidRPr="00DF67E8" w:rsidRDefault="00BB2F0B" w:rsidP="00BB2F0B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sz w:val="16"/>
                <w:szCs w:val="16"/>
                <w:highlight w:val="yellow"/>
              </w:rPr>
            </w:pPr>
            <w:r w:rsidRPr="00DF67E8">
              <w:rPr>
                <w:sz w:val="16"/>
                <w:szCs w:val="16"/>
                <w:highlight w:val="yellow"/>
              </w:rPr>
              <w:t>dysponuję *</w:t>
            </w:r>
          </w:p>
          <w:p w14:paraId="590C08ED" w14:textId="77777777" w:rsidR="00BB2F0B" w:rsidRPr="00DF67E8" w:rsidRDefault="00BB2F0B" w:rsidP="00BB2F0B">
            <w:pPr>
              <w:pStyle w:val="Tekstpodstawowy21"/>
              <w:snapToGrid w:val="0"/>
              <w:ind w:left="-70" w:firstLine="0"/>
              <w:jc w:val="center"/>
              <w:rPr>
                <w:i/>
                <w:sz w:val="12"/>
                <w:szCs w:val="12"/>
                <w:highlight w:val="yellow"/>
              </w:rPr>
            </w:pPr>
            <w:r w:rsidRPr="00DF67E8">
              <w:rPr>
                <w:i/>
                <w:sz w:val="12"/>
                <w:szCs w:val="12"/>
                <w:highlight w:val="yellow"/>
              </w:rPr>
              <w:t>(Wykonawca winien podać podstawę dysponowania)</w:t>
            </w:r>
          </w:p>
          <w:p w14:paraId="3DBF43D7" w14:textId="77777777" w:rsidR="00BB2F0B" w:rsidRPr="00DF67E8" w:rsidRDefault="00BB2F0B" w:rsidP="00BB2F0B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i/>
                <w:sz w:val="12"/>
                <w:szCs w:val="12"/>
                <w:highlight w:val="yellow"/>
              </w:rPr>
            </w:pPr>
          </w:p>
          <w:p w14:paraId="6D9A5D7A" w14:textId="77777777" w:rsidR="00BB2F0B" w:rsidRPr="00DF67E8" w:rsidRDefault="00BB2F0B" w:rsidP="00BB2F0B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i/>
                <w:sz w:val="12"/>
                <w:szCs w:val="12"/>
                <w:highlight w:val="yellow"/>
              </w:rPr>
            </w:pPr>
          </w:p>
          <w:p w14:paraId="5601115F" w14:textId="77777777" w:rsidR="00BB2F0B" w:rsidRPr="00DF67E8" w:rsidRDefault="00BB2F0B" w:rsidP="00BB2F0B">
            <w:pPr>
              <w:pStyle w:val="Tekstpodstawowy21"/>
              <w:snapToGrid w:val="0"/>
              <w:ind w:left="-70" w:firstLine="0"/>
              <w:jc w:val="center"/>
              <w:rPr>
                <w:i/>
                <w:sz w:val="12"/>
                <w:szCs w:val="12"/>
                <w:highlight w:val="yellow"/>
              </w:rPr>
            </w:pPr>
            <w:r w:rsidRPr="00DF67E8">
              <w:rPr>
                <w:i/>
                <w:sz w:val="12"/>
                <w:szCs w:val="12"/>
                <w:highlight w:val="yellow"/>
              </w:rPr>
              <w:t>…………………………………………………………….</w:t>
            </w:r>
          </w:p>
          <w:p w14:paraId="020453B0" w14:textId="77777777" w:rsidR="00BB2F0B" w:rsidRPr="00DF67E8" w:rsidRDefault="00BB2F0B" w:rsidP="00BB2F0B">
            <w:pPr>
              <w:pStyle w:val="Tekstpodstawowy21"/>
              <w:snapToGrid w:val="0"/>
              <w:ind w:left="-70" w:firstLine="0"/>
              <w:jc w:val="center"/>
              <w:rPr>
                <w:i/>
                <w:sz w:val="12"/>
                <w:szCs w:val="12"/>
                <w:highlight w:val="yellow"/>
              </w:rPr>
            </w:pPr>
            <w:r w:rsidRPr="00DF67E8">
              <w:rPr>
                <w:i/>
                <w:sz w:val="12"/>
                <w:szCs w:val="12"/>
                <w:highlight w:val="yellow"/>
              </w:rPr>
              <w:t>(np. umowa o pracę, umowa zlecenie, umowa o dzieło)</w:t>
            </w:r>
          </w:p>
          <w:p w14:paraId="7B0B492C" w14:textId="77777777" w:rsidR="00BB2F0B" w:rsidRPr="00DF67E8" w:rsidRDefault="00BB2F0B" w:rsidP="00BB2F0B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sz w:val="16"/>
                <w:szCs w:val="16"/>
                <w:highlight w:val="yellow"/>
              </w:rPr>
            </w:pPr>
          </w:p>
          <w:p w14:paraId="7B030CB4" w14:textId="77777777" w:rsidR="00BB2F0B" w:rsidRPr="00DF67E8" w:rsidRDefault="00BB2F0B" w:rsidP="00BB2F0B">
            <w:pPr>
              <w:pStyle w:val="Tekstpodstawowy21"/>
              <w:snapToGrid w:val="0"/>
              <w:ind w:firstLine="0"/>
              <w:jc w:val="center"/>
              <w:rPr>
                <w:sz w:val="16"/>
                <w:szCs w:val="16"/>
                <w:highlight w:val="yellow"/>
              </w:rPr>
            </w:pPr>
            <w:r w:rsidRPr="00DF67E8">
              <w:rPr>
                <w:sz w:val="16"/>
                <w:szCs w:val="16"/>
                <w:highlight w:val="yellow"/>
              </w:rPr>
              <w:t>lub</w:t>
            </w:r>
          </w:p>
          <w:p w14:paraId="3F0B3F90" w14:textId="77777777" w:rsidR="00BB2F0B" w:rsidRPr="00DF67E8" w:rsidRDefault="00BB2F0B" w:rsidP="00BB2F0B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sz w:val="16"/>
                <w:szCs w:val="16"/>
                <w:highlight w:val="yellow"/>
              </w:rPr>
            </w:pPr>
          </w:p>
          <w:p w14:paraId="2D925FFD" w14:textId="77777777" w:rsidR="00BB2F0B" w:rsidRPr="00DF67E8" w:rsidRDefault="00BB2F0B" w:rsidP="00BB2F0B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sz w:val="16"/>
                <w:szCs w:val="16"/>
                <w:highlight w:val="yellow"/>
              </w:rPr>
            </w:pPr>
            <w:r w:rsidRPr="00DF67E8">
              <w:rPr>
                <w:sz w:val="16"/>
                <w:szCs w:val="16"/>
                <w:highlight w:val="yellow"/>
              </w:rPr>
              <w:t>będę dysponował *</w:t>
            </w:r>
          </w:p>
          <w:p w14:paraId="1980E95A" w14:textId="63793D3B" w:rsidR="00BB2F0B" w:rsidRPr="00DF67E8" w:rsidRDefault="00BB2F0B" w:rsidP="00BB2F0B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sz w:val="16"/>
                <w:szCs w:val="16"/>
                <w:highlight w:val="yellow"/>
              </w:rPr>
            </w:pPr>
            <w:r w:rsidRPr="00DF67E8">
              <w:rPr>
                <w:sz w:val="12"/>
                <w:szCs w:val="12"/>
                <w:highlight w:val="yellow"/>
              </w:rPr>
              <w:t>(Wykonawca winien załączyć do oferty oryginał pisemnego zobowiązania podmiotu udostępniającego</w:t>
            </w:r>
          </w:p>
        </w:tc>
      </w:tr>
    </w:tbl>
    <w:p w14:paraId="71F6F44E" w14:textId="77777777" w:rsidR="005F0790" w:rsidRPr="00DF67E8" w:rsidRDefault="00DB24F5" w:rsidP="005F0790">
      <w:pPr>
        <w:shd w:val="clear" w:color="auto" w:fill="FFFFFF"/>
        <w:spacing w:before="120"/>
        <w:rPr>
          <w:color w:val="222222"/>
          <w:sz w:val="12"/>
          <w:szCs w:val="12"/>
        </w:rPr>
      </w:pPr>
      <w:r w:rsidRPr="00DF67E8">
        <w:rPr>
          <w:color w:val="222222"/>
          <w:sz w:val="12"/>
          <w:szCs w:val="12"/>
        </w:rPr>
        <w:t>*) niepotrzebne skreślić</w:t>
      </w:r>
    </w:p>
    <w:p w14:paraId="2A073931" w14:textId="2BBCCF07" w:rsidR="007D16BA" w:rsidRPr="00DF67E8" w:rsidRDefault="007D16BA" w:rsidP="005F0790">
      <w:pPr>
        <w:shd w:val="clear" w:color="auto" w:fill="FFFFFF"/>
        <w:spacing w:before="120"/>
        <w:rPr>
          <w:color w:val="222222"/>
          <w:sz w:val="12"/>
          <w:szCs w:val="12"/>
        </w:rPr>
      </w:pPr>
      <w:r w:rsidRPr="00DF67E8">
        <w:rPr>
          <w:color w:val="222222"/>
          <w:sz w:val="20"/>
          <w:szCs w:val="20"/>
        </w:rPr>
        <w:t xml:space="preserve">........................... dnia </w:t>
      </w:r>
      <w:r w:rsidR="00571192" w:rsidRPr="00DF67E8">
        <w:rPr>
          <w:color w:val="222222"/>
          <w:sz w:val="20"/>
          <w:szCs w:val="20"/>
        </w:rPr>
        <w:t>………………..</w:t>
      </w:r>
    </w:p>
    <w:p w14:paraId="37FAA816" w14:textId="77777777" w:rsidR="00571192" w:rsidRPr="00DF67E8" w:rsidRDefault="00571192" w:rsidP="00571192">
      <w:pPr>
        <w:pStyle w:val="Standard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499694E0" w14:textId="5D8B6641" w:rsidR="000B02AD" w:rsidRDefault="00CA07AB" w:rsidP="00CA07AB">
      <w:pPr>
        <w:shd w:val="clear" w:color="auto" w:fill="FFFFFF"/>
        <w:ind w:left="4962" w:right="-257"/>
        <w:rPr>
          <w:rFonts w:asciiTheme="minorHAnsi" w:hAnsiTheme="minorHAnsi" w:cs="Calibri"/>
          <w:color w:val="222222"/>
          <w:sz w:val="16"/>
          <w:szCs w:val="16"/>
        </w:rPr>
      </w:pPr>
      <w:r>
        <w:rPr>
          <w:rFonts w:asciiTheme="minorHAnsi" w:hAnsiTheme="minorHAnsi" w:cs="Calibri"/>
          <w:color w:val="222222"/>
          <w:sz w:val="16"/>
          <w:szCs w:val="16"/>
        </w:rPr>
        <w:t>………………………………………………………………………………………….</w:t>
      </w:r>
    </w:p>
    <w:p w14:paraId="48664C4C" w14:textId="3BE39CA9" w:rsidR="00CA07AB" w:rsidRDefault="00CA07AB" w:rsidP="00CA07AB">
      <w:pPr>
        <w:shd w:val="clear" w:color="auto" w:fill="FFFFFF"/>
        <w:ind w:left="4962" w:right="-257"/>
        <w:rPr>
          <w:rFonts w:asciiTheme="minorHAnsi" w:hAnsiTheme="minorHAnsi" w:cs="Calibri"/>
          <w:color w:val="222222"/>
          <w:sz w:val="16"/>
          <w:szCs w:val="16"/>
        </w:rPr>
      </w:pPr>
      <w:r>
        <w:rPr>
          <w:rFonts w:asciiTheme="minorHAnsi" w:hAnsiTheme="minorHAnsi" w:cs="Calibri"/>
          <w:color w:val="222222"/>
          <w:sz w:val="16"/>
          <w:szCs w:val="16"/>
        </w:rPr>
        <w:t>Podpis osoby uprawnionej do złożenia ofrty</w:t>
      </w:r>
    </w:p>
    <w:sectPr w:rsidR="00CA07AB" w:rsidSect="00A36185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F4206" w14:textId="77777777" w:rsidR="00A36185" w:rsidRDefault="00A36185">
      <w:r>
        <w:separator/>
      </w:r>
    </w:p>
  </w:endnote>
  <w:endnote w:type="continuationSeparator" w:id="0">
    <w:p w14:paraId="0FB813CE" w14:textId="77777777" w:rsidR="00A36185" w:rsidRDefault="00A36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27716" w14:textId="77777777" w:rsidR="00A36185" w:rsidRDefault="00A36185">
      <w:r>
        <w:separator/>
      </w:r>
    </w:p>
  </w:footnote>
  <w:footnote w:type="continuationSeparator" w:id="0">
    <w:p w14:paraId="03D325BD" w14:textId="77777777" w:rsidR="00A36185" w:rsidRDefault="00A36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1DD5D60"/>
    <w:multiLevelType w:val="multilevel"/>
    <w:tmpl w:val="0772DD44"/>
    <w:numStyleLink w:val="Styl1"/>
  </w:abstractNum>
  <w:abstractNum w:abstractNumId="32" w15:restartNumberingAfterBreak="0">
    <w:nsid w:val="23535DAE"/>
    <w:multiLevelType w:val="multilevel"/>
    <w:tmpl w:val="0772DD44"/>
    <w:numStyleLink w:val="Styl1"/>
  </w:abstractNum>
  <w:abstractNum w:abstractNumId="33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97B1990"/>
    <w:multiLevelType w:val="multilevel"/>
    <w:tmpl w:val="0772DD44"/>
    <w:numStyleLink w:val="Styl1"/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E503D44"/>
    <w:multiLevelType w:val="multilevel"/>
    <w:tmpl w:val="0772DD44"/>
    <w:numStyleLink w:val="Styl1"/>
  </w:abstractNum>
  <w:abstractNum w:abstractNumId="51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4F204DA3"/>
    <w:multiLevelType w:val="multilevel"/>
    <w:tmpl w:val="0772DD44"/>
    <w:numStyleLink w:val="Styl1"/>
  </w:abstractNum>
  <w:abstractNum w:abstractNumId="59" w15:restartNumberingAfterBreak="0">
    <w:nsid w:val="5100411F"/>
    <w:multiLevelType w:val="multilevel"/>
    <w:tmpl w:val="0772DD44"/>
    <w:numStyleLink w:val="Styl1"/>
  </w:abstractNum>
  <w:abstractNum w:abstractNumId="6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C44A7F"/>
    <w:multiLevelType w:val="multilevel"/>
    <w:tmpl w:val="0772DD44"/>
    <w:numStyleLink w:val="Styl1"/>
  </w:abstractNum>
  <w:abstractNum w:abstractNumId="6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90C640A"/>
    <w:multiLevelType w:val="multilevel"/>
    <w:tmpl w:val="0772DD44"/>
    <w:numStyleLink w:val="Styl1"/>
  </w:abstractNum>
  <w:abstractNum w:abstractNumId="64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7090FF1"/>
    <w:multiLevelType w:val="multilevel"/>
    <w:tmpl w:val="0772DD44"/>
    <w:numStyleLink w:val="Styl1"/>
  </w:abstractNum>
  <w:abstractNum w:abstractNumId="72" w15:restartNumberingAfterBreak="0">
    <w:nsid w:val="68F1245B"/>
    <w:multiLevelType w:val="multilevel"/>
    <w:tmpl w:val="0772DD44"/>
    <w:numStyleLink w:val="Styl1"/>
  </w:abstractNum>
  <w:abstractNum w:abstractNumId="7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A45347E"/>
    <w:multiLevelType w:val="multilevel"/>
    <w:tmpl w:val="0772DD44"/>
    <w:numStyleLink w:val="Styl1"/>
  </w:abstractNum>
  <w:abstractNum w:abstractNumId="75" w15:restartNumberingAfterBreak="0">
    <w:nsid w:val="6C5F5148"/>
    <w:multiLevelType w:val="multilevel"/>
    <w:tmpl w:val="0772DD44"/>
    <w:numStyleLink w:val="Styl1"/>
  </w:abstractNum>
  <w:abstractNum w:abstractNumId="7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3031704"/>
    <w:multiLevelType w:val="multilevel"/>
    <w:tmpl w:val="0772DD44"/>
    <w:numStyleLink w:val="Styl1"/>
  </w:abstractNum>
  <w:abstractNum w:abstractNumId="81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3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86104027">
    <w:abstractNumId w:val="54"/>
  </w:num>
  <w:num w:numId="2" w16cid:durableId="2146776788">
    <w:abstractNumId w:val="27"/>
  </w:num>
  <w:num w:numId="3" w16cid:durableId="1349792498">
    <w:abstractNumId w:val="68"/>
  </w:num>
  <w:num w:numId="4" w16cid:durableId="1194616727">
    <w:abstractNumId w:val="79"/>
  </w:num>
  <w:num w:numId="5" w16cid:durableId="1111509137">
    <w:abstractNumId w:val="67"/>
  </w:num>
  <w:num w:numId="6" w16cid:durableId="1288315613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3410646">
    <w:abstractNumId w:val="37"/>
  </w:num>
  <w:num w:numId="8" w16cid:durableId="117252630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7608271">
    <w:abstractNumId w:val="53"/>
    <w:lvlOverride w:ilvl="0">
      <w:startOverride w:val="1"/>
    </w:lvlOverride>
  </w:num>
  <w:num w:numId="10" w16cid:durableId="272789423">
    <w:abstractNumId w:val="66"/>
    <w:lvlOverride w:ilvl="0">
      <w:startOverride w:val="1"/>
    </w:lvlOverride>
  </w:num>
  <w:num w:numId="11" w16cid:durableId="806387550">
    <w:abstractNumId w:val="9"/>
    <w:lvlOverride w:ilvl="0">
      <w:startOverride w:val="1"/>
    </w:lvlOverride>
  </w:num>
  <w:num w:numId="12" w16cid:durableId="242959889">
    <w:abstractNumId w:val="18"/>
    <w:lvlOverride w:ilvl="0">
      <w:startOverride w:val="1"/>
    </w:lvlOverride>
  </w:num>
  <w:num w:numId="13" w16cid:durableId="1847213466">
    <w:abstractNumId w:val="19"/>
  </w:num>
  <w:num w:numId="14" w16cid:durableId="129428758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910298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99235741">
    <w:abstractNumId w:val="24"/>
    <w:lvlOverride w:ilvl="0">
      <w:startOverride w:val="1"/>
    </w:lvlOverride>
  </w:num>
  <w:num w:numId="17" w16cid:durableId="3365148">
    <w:abstractNumId w:val="78"/>
  </w:num>
  <w:num w:numId="18" w16cid:durableId="1042555841">
    <w:abstractNumId w:val="85"/>
  </w:num>
  <w:num w:numId="19" w16cid:durableId="1485514293">
    <w:abstractNumId w:val="69"/>
  </w:num>
  <w:num w:numId="20" w16cid:durableId="858009691">
    <w:abstractNumId w:val="43"/>
  </w:num>
  <w:num w:numId="21" w16cid:durableId="1861238255">
    <w:abstractNumId w:val="7"/>
  </w:num>
  <w:num w:numId="22" w16cid:durableId="1435709293">
    <w:abstractNumId w:val="73"/>
  </w:num>
  <w:num w:numId="23" w16cid:durableId="1137063431">
    <w:abstractNumId w:val="84"/>
  </w:num>
  <w:num w:numId="24" w16cid:durableId="1748964858">
    <w:abstractNumId w:val="46"/>
  </w:num>
  <w:num w:numId="25" w16cid:durableId="327174616">
    <w:abstractNumId w:val="77"/>
  </w:num>
  <w:num w:numId="26" w16cid:durableId="2134979213">
    <w:abstractNumId w:val="33"/>
  </w:num>
  <w:num w:numId="27" w16cid:durableId="1411850613">
    <w:abstractNumId w:val="70"/>
  </w:num>
  <w:num w:numId="28" w16cid:durableId="869874869">
    <w:abstractNumId w:val="52"/>
  </w:num>
  <w:num w:numId="29" w16cid:durableId="843012646">
    <w:abstractNumId w:val="48"/>
  </w:num>
  <w:num w:numId="30" w16cid:durableId="1186409847">
    <w:abstractNumId w:val="87"/>
  </w:num>
  <w:num w:numId="31" w16cid:durableId="2038922150">
    <w:abstractNumId w:val="62"/>
  </w:num>
  <w:num w:numId="32" w16cid:durableId="1625035886">
    <w:abstractNumId w:val="30"/>
    <w:lvlOverride w:ilvl="0">
      <w:startOverride w:val="1"/>
    </w:lvlOverride>
  </w:num>
  <w:num w:numId="33" w16cid:durableId="771974485">
    <w:abstractNumId w:val="42"/>
  </w:num>
  <w:num w:numId="34" w16cid:durableId="773132182">
    <w:abstractNumId w:val="51"/>
  </w:num>
  <w:num w:numId="35" w16cid:durableId="387073597">
    <w:abstractNumId w:val="22"/>
  </w:num>
  <w:num w:numId="36" w16cid:durableId="62677934">
    <w:abstractNumId w:val="21"/>
  </w:num>
  <w:num w:numId="37" w16cid:durableId="1005550354">
    <w:abstractNumId w:val="82"/>
  </w:num>
  <w:num w:numId="38" w16cid:durableId="1887640731">
    <w:abstractNumId w:val="17"/>
  </w:num>
  <w:num w:numId="39" w16cid:durableId="290327419">
    <w:abstractNumId w:val="29"/>
  </w:num>
  <w:num w:numId="40" w16cid:durableId="217405394">
    <w:abstractNumId w:val="76"/>
  </w:num>
  <w:num w:numId="41" w16cid:durableId="972372706">
    <w:abstractNumId w:val="36"/>
  </w:num>
  <w:num w:numId="42" w16cid:durableId="148061087">
    <w:abstractNumId w:val="34"/>
  </w:num>
  <w:num w:numId="43" w16cid:durableId="494299242">
    <w:abstractNumId w:val="12"/>
  </w:num>
  <w:num w:numId="44" w16cid:durableId="600603761">
    <w:abstractNumId w:val="65"/>
  </w:num>
  <w:num w:numId="45" w16cid:durableId="1665670787">
    <w:abstractNumId w:val="35"/>
  </w:num>
  <w:num w:numId="46" w16cid:durableId="608244950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 w16cid:durableId="1028678153">
    <w:abstractNumId w:val="58"/>
  </w:num>
  <w:num w:numId="48" w16cid:durableId="477653233">
    <w:abstractNumId w:val="31"/>
  </w:num>
  <w:num w:numId="49" w16cid:durableId="892542561">
    <w:abstractNumId w:val="55"/>
  </w:num>
  <w:num w:numId="50" w16cid:durableId="786119999">
    <w:abstractNumId w:val="15"/>
  </w:num>
  <w:num w:numId="51" w16cid:durableId="505704702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2" w16cid:durableId="1136072320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 w16cid:durableId="1952782465">
    <w:abstractNumId w:val="50"/>
  </w:num>
  <w:num w:numId="54" w16cid:durableId="26873712">
    <w:abstractNumId w:val="25"/>
  </w:num>
  <w:num w:numId="55" w16cid:durableId="1430391041">
    <w:abstractNumId w:val="74"/>
  </w:num>
  <w:num w:numId="56" w16cid:durableId="2080402566">
    <w:abstractNumId w:val="63"/>
  </w:num>
  <w:num w:numId="57" w16cid:durableId="1793477929">
    <w:abstractNumId w:val="38"/>
  </w:num>
  <w:num w:numId="58" w16cid:durableId="1894803902">
    <w:abstractNumId w:val="11"/>
  </w:num>
  <w:num w:numId="59" w16cid:durableId="652103158">
    <w:abstractNumId w:val="32"/>
  </w:num>
  <w:num w:numId="60" w16cid:durableId="875432355">
    <w:abstractNumId w:val="59"/>
  </w:num>
  <w:num w:numId="61" w16cid:durableId="1378771876">
    <w:abstractNumId w:val="61"/>
  </w:num>
  <w:num w:numId="62" w16cid:durableId="1330868081">
    <w:abstractNumId w:val="8"/>
  </w:num>
  <w:num w:numId="63" w16cid:durableId="295765880">
    <w:abstractNumId w:val="75"/>
  </w:num>
  <w:num w:numId="64" w16cid:durableId="219439681">
    <w:abstractNumId w:val="26"/>
  </w:num>
  <w:num w:numId="65" w16cid:durableId="1741176720">
    <w:abstractNumId w:val="86"/>
  </w:num>
  <w:num w:numId="66" w16cid:durableId="1301039861">
    <w:abstractNumId w:val="44"/>
  </w:num>
  <w:num w:numId="67" w16cid:durableId="371925594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79398884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06132104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59890551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85631248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47900426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761992440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36654629">
    <w:abstractNumId w:val="23"/>
  </w:num>
  <w:num w:numId="75" w16cid:durableId="942541716">
    <w:abstractNumId w:val="40"/>
  </w:num>
  <w:num w:numId="76" w16cid:durableId="41635178">
    <w:abstractNumId w:val="47"/>
  </w:num>
  <w:num w:numId="77" w16cid:durableId="1297103840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 w16cid:durableId="1844006973">
    <w:abstractNumId w:val="45"/>
  </w:num>
  <w:num w:numId="79" w16cid:durableId="1378165074">
    <w:abstractNumId w:val="57"/>
  </w:num>
  <w:num w:numId="80" w16cid:durableId="1113403681">
    <w:abstractNumId w:val="28"/>
  </w:num>
  <w:num w:numId="81" w16cid:durableId="1664890761">
    <w:abstractNumId w:val="13"/>
  </w:num>
  <w:num w:numId="82" w16cid:durableId="1607149857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5F34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7F8C"/>
    <w:rsid w:val="00160BE0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2EF"/>
    <w:rsid w:val="001745EC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7CD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540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8B2"/>
    <w:rsid w:val="00206918"/>
    <w:rsid w:val="00207690"/>
    <w:rsid w:val="00210CE4"/>
    <w:rsid w:val="002111D2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2FF7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9AA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67900"/>
    <w:rsid w:val="00367969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B05AB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0A7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40F"/>
    <w:rsid w:val="004359C3"/>
    <w:rsid w:val="00435C7B"/>
    <w:rsid w:val="00436B8A"/>
    <w:rsid w:val="00436CD7"/>
    <w:rsid w:val="004373E3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2C2A"/>
    <w:rsid w:val="00454010"/>
    <w:rsid w:val="0045476C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1DF2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192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250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15A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9DF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1D0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532D"/>
    <w:rsid w:val="008D5404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009"/>
    <w:rsid w:val="00A11547"/>
    <w:rsid w:val="00A1173E"/>
    <w:rsid w:val="00A11D01"/>
    <w:rsid w:val="00A11FFC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6185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77811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3854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3168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2F0B"/>
    <w:rsid w:val="00BB39FD"/>
    <w:rsid w:val="00BB4034"/>
    <w:rsid w:val="00BB43DD"/>
    <w:rsid w:val="00BB4EB3"/>
    <w:rsid w:val="00BB5A47"/>
    <w:rsid w:val="00BB6A21"/>
    <w:rsid w:val="00BB6B2A"/>
    <w:rsid w:val="00BB6C74"/>
    <w:rsid w:val="00BB7560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4A2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42ED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A07AB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2CD3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93"/>
    <w:rsid w:val="00D60824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58D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2740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67E8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17E3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12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3A2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Standard">
    <w:name w:val="Standard"/>
    <w:rsid w:val="00571192"/>
    <w:pPr>
      <w:suppressAutoHyphens/>
      <w:autoSpaceDN w:val="0"/>
    </w:pPr>
    <w:rPr>
      <w:rFonts w:ascii="Calibri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1807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Sokalska</cp:lastModifiedBy>
  <cp:revision>19</cp:revision>
  <cp:lastPrinted>2021-02-16T09:10:00Z</cp:lastPrinted>
  <dcterms:created xsi:type="dcterms:W3CDTF">2022-03-08T18:44:00Z</dcterms:created>
  <dcterms:modified xsi:type="dcterms:W3CDTF">2024-02-07T10:57:00Z</dcterms:modified>
</cp:coreProperties>
</file>