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705D" w14:textId="17793FC6" w:rsidR="00C034A2" w:rsidRPr="00C034A2" w:rsidRDefault="00C542ED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zapytania</w:t>
      </w:r>
      <w:r w:rsidR="008A51D0">
        <w:rPr>
          <w:rFonts w:ascii="Times New Roman" w:hAnsi="Times New Roman" w:cs="Times New Roman"/>
        </w:rPr>
        <w:t xml:space="preserve"> ofertowego nr 3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4888D903" w14:textId="77777777" w:rsidR="00DA758D" w:rsidRDefault="00DA758D" w:rsidP="00DA758D">
      <w:pPr>
        <w:pStyle w:val="Standard"/>
        <w:spacing w:line="360" w:lineRule="auto"/>
        <w:jc w:val="both"/>
        <w:rPr>
          <w:b/>
          <w:bCs/>
          <w:color w:val="222222"/>
          <w:sz w:val="22"/>
          <w:szCs w:val="22"/>
        </w:rPr>
      </w:pPr>
    </w:p>
    <w:p w14:paraId="6538494B" w14:textId="688DB28D" w:rsidR="007D16BA" w:rsidRPr="00DA758D" w:rsidRDefault="007D16BA" w:rsidP="00DA758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034A2">
        <w:rPr>
          <w:b/>
          <w:bCs/>
          <w:color w:val="222222"/>
          <w:sz w:val="22"/>
          <w:szCs w:val="22"/>
        </w:rPr>
        <w:t>Składając ofertę w</w:t>
      </w:r>
      <w:r w:rsidR="00DA758D">
        <w:rPr>
          <w:b/>
          <w:bCs/>
          <w:color w:val="222222"/>
          <w:sz w:val="22"/>
          <w:szCs w:val="22"/>
        </w:rPr>
        <w:t xml:space="preserve"> odpowiedzi na zapytanie ofertowe </w:t>
      </w:r>
      <w:r w:rsidR="00EF6127">
        <w:rPr>
          <w:b/>
          <w:bCs/>
          <w:color w:val="222222"/>
          <w:sz w:val="22"/>
          <w:szCs w:val="22"/>
        </w:rPr>
        <w:t>pn.</w:t>
      </w:r>
      <w:r w:rsidRPr="00C034A2">
        <w:rPr>
          <w:b/>
          <w:bCs/>
          <w:color w:val="222222"/>
          <w:sz w:val="22"/>
          <w:szCs w:val="22"/>
        </w:rPr>
        <w:t>:</w:t>
      </w:r>
      <w:r w:rsidR="002068B2" w:rsidRPr="002068B2">
        <w:rPr>
          <w:b/>
          <w:sz w:val="22"/>
          <w:szCs w:val="22"/>
        </w:rPr>
        <w:t xml:space="preserve"> </w:t>
      </w:r>
      <w:r w:rsidR="00DA758D" w:rsidRPr="009D671F">
        <w:rPr>
          <w:rFonts w:ascii="Times New Roman" w:hAnsi="Times New Roman" w:cs="Times New Roman"/>
          <w:b/>
          <w:bCs/>
        </w:rPr>
        <w:t xml:space="preserve">Termomodernizacja zabytkowej plebanii </w:t>
      </w:r>
      <w:r w:rsidR="0015011A">
        <w:rPr>
          <w:rFonts w:ascii="Times New Roman" w:hAnsi="Times New Roman" w:cs="Times New Roman"/>
          <w:b/>
          <w:bCs/>
        </w:rPr>
        <w:t xml:space="preserve">             </w:t>
      </w:r>
      <w:r w:rsidR="00DA758D" w:rsidRPr="009D671F">
        <w:rPr>
          <w:rFonts w:ascii="Times New Roman" w:hAnsi="Times New Roman" w:cs="Times New Roman"/>
          <w:b/>
          <w:bCs/>
        </w:rPr>
        <w:t>w Brzoziu</w:t>
      </w:r>
    </w:p>
    <w:p w14:paraId="05BAF95F" w14:textId="4D165B6C" w:rsidR="007D16BA" w:rsidRPr="00DF67E8" w:rsidRDefault="007D16BA" w:rsidP="001526EF">
      <w:pPr>
        <w:spacing w:before="60" w:after="60"/>
        <w:jc w:val="center"/>
        <w:rPr>
          <w:bCs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F923A2" w:rsidRPr="00DF67E8" w14:paraId="2C0BCC6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10CD34" w14:textId="7ED92B74" w:rsidR="00F923A2" w:rsidRPr="00DF67E8" w:rsidRDefault="00252FF7" w:rsidP="00B64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CF8C0" w14:textId="7777777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09D0C46" w14:textId="133B1624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 w:rsidR="00C542ED">
              <w:rPr>
                <w:sz w:val="16"/>
                <w:szCs w:val="16"/>
              </w:rPr>
              <w:t>osoba  z uprawn</w:t>
            </w:r>
            <w:r w:rsidR="00CD2CD3">
              <w:rPr>
                <w:sz w:val="16"/>
                <w:szCs w:val="16"/>
              </w:rPr>
              <w:t>ieniami</w:t>
            </w:r>
            <w:r w:rsidR="00C542ED">
              <w:rPr>
                <w:sz w:val="16"/>
                <w:szCs w:val="16"/>
              </w:rPr>
              <w:t xml:space="preserve"> do kierowania pracami budowlanymi przy zabytkach nieruchomych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66534" w14:textId="77777777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42353E21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0F9D4159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EE0A024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63EC9EBD" w14:textId="2A6C5062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2E9ED" w14:textId="77777777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792932D" w14:textId="31951AFD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8BE26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20337878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(Wykonawca winien podać podstawę dysponowania)</w:t>
            </w:r>
          </w:p>
          <w:p w14:paraId="71A16410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5788BD29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33CDB7C5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760FCD4A" w14:textId="77777777" w:rsidR="00F923A2" w:rsidRPr="00DF67E8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57439016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5FB6DBD" w14:textId="77777777" w:rsidR="00F923A2" w:rsidRPr="00DF67E8" w:rsidRDefault="00F923A2" w:rsidP="00F923A2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29ADCC05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0B78A5ED" w14:textId="77777777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1D24E903" w14:textId="2E821ADD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99694E0" w14:textId="5D8B6641" w:rsidR="000B02AD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………………………………………………………………………………………….</w:t>
      </w:r>
    </w:p>
    <w:p w14:paraId="48664C4C" w14:textId="3BE39CA9" w:rsidR="00CA07AB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Podpis osoby uprawnionej do złożenia ofrty</w:t>
      </w:r>
    </w:p>
    <w:sectPr w:rsidR="00CA07AB" w:rsidSect="00003FC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5D1" w14:textId="77777777" w:rsidR="00003FCA" w:rsidRDefault="00003FCA">
      <w:r>
        <w:separator/>
      </w:r>
    </w:p>
  </w:endnote>
  <w:endnote w:type="continuationSeparator" w:id="0">
    <w:p w14:paraId="0F51B83D" w14:textId="77777777" w:rsidR="00003FCA" w:rsidRDefault="000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244A" w14:textId="77777777" w:rsidR="00003FCA" w:rsidRDefault="00003FCA">
      <w:r>
        <w:separator/>
      </w:r>
    </w:p>
  </w:footnote>
  <w:footnote w:type="continuationSeparator" w:id="0">
    <w:p w14:paraId="1B2AB982" w14:textId="77777777" w:rsidR="00003FCA" w:rsidRDefault="0000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4027">
    <w:abstractNumId w:val="54"/>
  </w:num>
  <w:num w:numId="2" w16cid:durableId="2146776788">
    <w:abstractNumId w:val="27"/>
  </w:num>
  <w:num w:numId="3" w16cid:durableId="1349792498">
    <w:abstractNumId w:val="68"/>
  </w:num>
  <w:num w:numId="4" w16cid:durableId="1194616727">
    <w:abstractNumId w:val="79"/>
  </w:num>
  <w:num w:numId="5" w16cid:durableId="1111509137">
    <w:abstractNumId w:val="67"/>
  </w:num>
  <w:num w:numId="6" w16cid:durableId="1288315613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410646">
    <w:abstractNumId w:val="37"/>
  </w:num>
  <w:num w:numId="8" w16cid:durableId="1172526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608271">
    <w:abstractNumId w:val="53"/>
    <w:lvlOverride w:ilvl="0">
      <w:startOverride w:val="1"/>
    </w:lvlOverride>
  </w:num>
  <w:num w:numId="10" w16cid:durableId="272789423">
    <w:abstractNumId w:val="66"/>
    <w:lvlOverride w:ilvl="0">
      <w:startOverride w:val="1"/>
    </w:lvlOverride>
  </w:num>
  <w:num w:numId="11" w16cid:durableId="806387550">
    <w:abstractNumId w:val="9"/>
    <w:lvlOverride w:ilvl="0">
      <w:startOverride w:val="1"/>
    </w:lvlOverride>
  </w:num>
  <w:num w:numId="12" w16cid:durableId="242959889">
    <w:abstractNumId w:val="18"/>
    <w:lvlOverride w:ilvl="0">
      <w:startOverride w:val="1"/>
    </w:lvlOverride>
  </w:num>
  <w:num w:numId="13" w16cid:durableId="1847213466">
    <w:abstractNumId w:val="19"/>
  </w:num>
  <w:num w:numId="14" w16cid:durableId="1294287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102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235741">
    <w:abstractNumId w:val="24"/>
    <w:lvlOverride w:ilvl="0">
      <w:startOverride w:val="1"/>
    </w:lvlOverride>
  </w:num>
  <w:num w:numId="17" w16cid:durableId="3365148">
    <w:abstractNumId w:val="78"/>
  </w:num>
  <w:num w:numId="18" w16cid:durableId="1042555841">
    <w:abstractNumId w:val="85"/>
  </w:num>
  <w:num w:numId="19" w16cid:durableId="1485514293">
    <w:abstractNumId w:val="69"/>
  </w:num>
  <w:num w:numId="20" w16cid:durableId="858009691">
    <w:abstractNumId w:val="43"/>
  </w:num>
  <w:num w:numId="21" w16cid:durableId="1861238255">
    <w:abstractNumId w:val="7"/>
  </w:num>
  <w:num w:numId="22" w16cid:durableId="1435709293">
    <w:abstractNumId w:val="73"/>
  </w:num>
  <w:num w:numId="23" w16cid:durableId="1137063431">
    <w:abstractNumId w:val="84"/>
  </w:num>
  <w:num w:numId="24" w16cid:durableId="1748964858">
    <w:abstractNumId w:val="46"/>
  </w:num>
  <w:num w:numId="25" w16cid:durableId="327174616">
    <w:abstractNumId w:val="77"/>
  </w:num>
  <w:num w:numId="26" w16cid:durableId="2134979213">
    <w:abstractNumId w:val="33"/>
  </w:num>
  <w:num w:numId="27" w16cid:durableId="1411850613">
    <w:abstractNumId w:val="70"/>
  </w:num>
  <w:num w:numId="28" w16cid:durableId="869874869">
    <w:abstractNumId w:val="52"/>
  </w:num>
  <w:num w:numId="29" w16cid:durableId="843012646">
    <w:abstractNumId w:val="48"/>
  </w:num>
  <w:num w:numId="30" w16cid:durableId="1186409847">
    <w:abstractNumId w:val="87"/>
  </w:num>
  <w:num w:numId="31" w16cid:durableId="2038922150">
    <w:abstractNumId w:val="62"/>
  </w:num>
  <w:num w:numId="32" w16cid:durableId="1625035886">
    <w:abstractNumId w:val="30"/>
    <w:lvlOverride w:ilvl="0">
      <w:startOverride w:val="1"/>
    </w:lvlOverride>
  </w:num>
  <w:num w:numId="33" w16cid:durableId="771974485">
    <w:abstractNumId w:val="42"/>
  </w:num>
  <w:num w:numId="34" w16cid:durableId="773132182">
    <w:abstractNumId w:val="51"/>
  </w:num>
  <w:num w:numId="35" w16cid:durableId="387073597">
    <w:abstractNumId w:val="22"/>
  </w:num>
  <w:num w:numId="36" w16cid:durableId="62677934">
    <w:abstractNumId w:val="21"/>
  </w:num>
  <w:num w:numId="37" w16cid:durableId="1005550354">
    <w:abstractNumId w:val="82"/>
  </w:num>
  <w:num w:numId="38" w16cid:durableId="1887640731">
    <w:abstractNumId w:val="17"/>
  </w:num>
  <w:num w:numId="39" w16cid:durableId="290327419">
    <w:abstractNumId w:val="29"/>
  </w:num>
  <w:num w:numId="40" w16cid:durableId="217405394">
    <w:abstractNumId w:val="76"/>
  </w:num>
  <w:num w:numId="41" w16cid:durableId="972372706">
    <w:abstractNumId w:val="36"/>
  </w:num>
  <w:num w:numId="42" w16cid:durableId="148061087">
    <w:abstractNumId w:val="34"/>
  </w:num>
  <w:num w:numId="43" w16cid:durableId="494299242">
    <w:abstractNumId w:val="12"/>
  </w:num>
  <w:num w:numId="44" w16cid:durableId="600603761">
    <w:abstractNumId w:val="65"/>
  </w:num>
  <w:num w:numId="45" w16cid:durableId="1665670787">
    <w:abstractNumId w:val="35"/>
  </w:num>
  <w:num w:numId="46" w16cid:durableId="608244950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28678153">
    <w:abstractNumId w:val="58"/>
  </w:num>
  <w:num w:numId="48" w16cid:durableId="477653233">
    <w:abstractNumId w:val="31"/>
  </w:num>
  <w:num w:numId="49" w16cid:durableId="892542561">
    <w:abstractNumId w:val="55"/>
  </w:num>
  <w:num w:numId="50" w16cid:durableId="786119999">
    <w:abstractNumId w:val="15"/>
  </w:num>
  <w:num w:numId="51" w16cid:durableId="505704702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13607232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952782465">
    <w:abstractNumId w:val="50"/>
  </w:num>
  <w:num w:numId="54" w16cid:durableId="26873712">
    <w:abstractNumId w:val="25"/>
  </w:num>
  <w:num w:numId="55" w16cid:durableId="1430391041">
    <w:abstractNumId w:val="74"/>
  </w:num>
  <w:num w:numId="56" w16cid:durableId="2080402566">
    <w:abstractNumId w:val="63"/>
  </w:num>
  <w:num w:numId="57" w16cid:durableId="1793477929">
    <w:abstractNumId w:val="38"/>
  </w:num>
  <w:num w:numId="58" w16cid:durableId="1894803902">
    <w:abstractNumId w:val="11"/>
  </w:num>
  <w:num w:numId="59" w16cid:durableId="652103158">
    <w:abstractNumId w:val="32"/>
  </w:num>
  <w:num w:numId="60" w16cid:durableId="875432355">
    <w:abstractNumId w:val="59"/>
  </w:num>
  <w:num w:numId="61" w16cid:durableId="1378771876">
    <w:abstractNumId w:val="61"/>
  </w:num>
  <w:num w:numId="62" w16cid:durableId="1330868081">
    <w:abstractNumId w:val="8"/>
  </w:num>
  <w:num w:numId="63" w16cid:durableId="295765880">
    <w:abstractNumId w:val="75"/>
  </w:num>
  <w:num w:numId="64" w16cid:durableId="219439681">
    <w:abstractNumId w:val="26"/>
  </w:num>
  <w:num w:numId="65" w16cid:durableId="1741176720">
    <w:abstractNumId w:val="86"/>
  </w:num>
  <w:num w:numId="66" w16cid:durableId="1301039861">
    <w:abstractNumId w:val="44"/>
  </w:num>
  <w:num w:numId="67" w16cid:durableId="3719255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939888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613210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89055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563124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790042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619924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654629">
    <w:abstractNumId w:val="23"/>
  </w:num>
  <w:num w:numId="75" w16cid:durableId="942541716">
    <w:abstractNumId w:val="40"/>
  </w:num>
  <w:num w:numId="76" w16cid:durableId="41635178">
    <w:abstractNumId w:val="47"/>
  </w:num>
  <w:num w:numId="77" w16cid:durableId="1297103840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844006973">
    <w:abstractNumId w:val="45"/>
  </w:num>
  <w:num w:numId="79" w16cid:durableId="1378165074">
    <w:abstractNumId w:val="57"/>
  </w:num>
  <w:num w:numId="80" w16cid:durableId="1113403681">
    <w:abstractNumId w:val="28"/>
  </w:num>
  <w:num w:numId="81" w16cid:durableId="1664890761">
    <w:abstractNumId w:val="13"/>
  </w:num>
  <w:num w:numId="82" w16cid:durableId="1607149857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3FCA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011A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0BE0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2E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7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540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8B2"/>
    <w:rsid w:val="00206918"/>
    <w:rsid w:val="00207690"/>
    <w:rsid w:val="00210CE4"/>
    <w:rsid w:val="002111D2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2FF7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9AA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00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0A7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40F"/>
    <w:rsid w:val="004359C3"/>
    <w:rsid w:val="00435C7B"/>
    <w:rsid w:val="00436B8A"/>
    <w:rsid w:val="00436CD7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476C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250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9DF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1D0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009"/>
    <w:rsid w:val="00A11547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811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3854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B7560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42ED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7AB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2CD3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0824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58D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7E3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12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3A2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1281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19</cp:revision>
  <cp:lastPrinted>2021-02-16T09:10:00Z</cp:lastPrinted>
  <dcterms:created xsi:type="dcterms:W3CDTF">2022-03-08T18:44:00Z</dcterms:created>
  <dcterms:modified xsi:type="dcterms:W3CDTF">2024-04-04T10:39:00Z</dcterms:modified>
</cp:coreProperties>
</file>